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6354" w14:textId="2156079C" w:rsidR="007932AE" w:rsidRPr="00884A1E" w:rsidRDefault="00114E45">
      <w:pPr>
        <w:rPr>
          <w:rFonts w:asciiTheme="minorHAnsi" w:hAnsiTheme="minorHAnsi" w:cstheme="minorHAnsi"/>
          <w:b/>
        </w:rPr>
      </w:pPr>
      <w:r w:rsidRPr="00884A1E">
        <w:rPr>
          <w:rFonts w:asciiTheme="minorHAnsi" w:hAnsiTheme="minorHAnsi" w:cstheme="minorHAnsi"/>
          <w:b/>
        </w:rPr>
        <w:t>ΕΛΜΕ Κέρκυρας</w:t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</w:r>
      <w:r w:rsidRPr="00884A1E">
        <w:rPr>
          <w:rFonts w:asciiTheme="minorHAnsi" w:hAnsiTheme="minorHAnsi" w:cstheme="minorHAnsi"/>
          <w:b/>
        </w:rPr>
        <w:tab/>
        <w:t xml:space="preserve">Κέρκυρα, </w:t>
      </w:r>
      <w:r w:rsidR="00A07F23">
        <w:rPr>
          <w:rFonts w:asciiTheme="minorHAnsi" w:hAnsiTheme="minorHAnsi" w:cstheme="minorHAnsi"/>
          <w:b/>
        </w:rPr>
        <w:t>11/7</w:t>
      </w:r>
      <w:r w:rsidRPr="00884A1E">
        <w:rPr>
          <w:rFonts w:asciiTheme="minorHAnsi" w:hAnsiTheme="minorHAnsi" w:cstheme="minorHAnsi"/>
          <w:b/>
        </w:rPr>
        <w:t>/202</w:t>
      </w:r>
      <w:r w:rsidR="00972F07" w:rsidRPr="00884A1E">
        <w:rPr>
          <w:rFonts w:asciiTheme="minorHAnsi" w:hAnsiTheme="minorHAnsi" w:cstheme="minorHAnsi"/>
          <w:b/>
        </w:rPr>
        <w:t>2</w:t>
      </w:r>
    </w:p>
    <w:tbl>
      <w:tblPr>
        <w:tblStyle w:val="a"/>
        <w:tblW w:w="11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40"/>
      </w:tblGrid>
      <w:tr w:rsidR="007932AE" w:rsidRPr="00884A1E" w14:paraId="3A1635B7" w14:textId="77777777">
        <w:tc>
          <w:tcPr>
            <w:tcW w:w="11340" w:type="dxa"/>
            <w:shd w:val="clear" w:color="auto" w:fill="auto"/>
          </w:tcPr>
          <w:p w14:paraId="35F95A9E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4A1E">
              <w:rPr>
                <w:rFonts w:asciiTheme="minorHAnsi" w:hAnsiTheme="minorHAnsi" w:cstheme="minorHAnsi"/>
              </w:rPr>
              <w:t>Οδός Ευαγγέλου Ναπολέοντος 12</w:t>
            </w:r>
          </w:p>
        </w:tc>
      </w:tr>
      <w:tr w:rsidR="007932AE" w:rsidRPr="00884A1E" w14:paraId="001F15E9" w14:textId="77777777">
        <w:tc>
          <w:tcPr>
            <w:tcW w:w="11340" w:type="dxa"/>
            <w:shd w:val="clear" w:color="auto" w:fill="auto"/>
          </w:tcPr>
          <w:p w14:paraId="011790EA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4A1E">
              <w:rPr>
                <w:rFonts w:asciiTheme="minorHAnsi" w:hAnsiTheme="minorHAnsi" w:cstheme="minorHAnsi"/>
              </w:rPr>
              <w:t>Κέρκυρα</w:t>
            </w:r>
          </w:p>
        </w:tc>
      </w:tr>
      <w:tr w:rsidR="007932AE" w:rsidRPr="00884A1E" w14:paraId="4A5E0FFD" w14:textId="77777777">
        <w:tc>
          <w:tcPr>
            <w:tcW w:w="11340" w:type="dxa"/>
            <w:shd w:val="clear" w:color="auto" w:fill="auto"/>
          </w:tcPr>
          <w:p w14:paraId="43984843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4A1E">
              <w:rPr>
                <w:rFonts w:asciiTheme="minorHAnsi" w:hAnsiTheme="minorHAnsi" w:cstheme="minorHAnsi"/>
              </w:rPr>
              <w:t>Τ.Κ. 49100</w:t>
            </w:r>
          </w:p>
          <w:p w14:paraId="441915A8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4A1E">
              <w:rPr>
                <w:rFonts w:asciiTheme="minorHAnsi" w:hAnsiTheme="minorHAnsi" w:cstheme="minorHAnsi"/>
              </w:rPr>
              <w:t>Ιστοσελίδα: elmekerkyras.gr</w:t>
            </w:r>
          </w:p>
          <w:p w14:paraId="11609DE8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4A1E">
              <w:rPr>
                <w:rFonts w:asciiTheme="minorHAnsi" w:hAnsiTheme="minorHAnsi" w:cstheme="minorHAnsi"/>
              </w:rPr>
              <w:t xml:space="preserve">e-mail: </w:t>
            </w:r>
            <w:hyperlink r:id="rId6">
              <w:r w:rsidRPr="00884A1E">
                <w:rPr>
                  <w:rFonts w:asciiTheme="minorHAnsi" w:hAnsiTheme="minorHAnsi" w:cstheme="minorHAnsi"/>
                  <w:color w:val="0563C1"/>
                  <w:u w:val="single"/>
                </w:rPr>
                <w:t>elmekerkyras@gmail.com</w:t>
              </w:r>
            </w:hyperlink>
          </w:p>
          <w:p w14:paraId="429698E2" w14:textId="77777777" w:rsidR="007932AE" w:rsidRPr="00884A1E" w:rsidRDefault="00114E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4A1E">
              <w:rPr>
                <w:rFonts w:asciiTheme="minorHAnsi" w:hAnsiTheme="minorHAnsi" w:cstheme="minorHAnsi"/>
              </w:rPr>
              <w:t xml:space="preserve">Σελίδα στο Facebook: </w:t>
            </w:r>
            <w:hyperlink r:id="rId7">
              <w:r w:rsidRPr="00884A1E">
                <w:rPr>
                  <w:rFonts w:asciiTheme="minorHAnsi" w:hAnsiTheme="minorHAnsi" w:cstheme="minorHAnsi"/>
                  <w:color w:val="0563C1"/>
                  <w:u w:val="single"/>
                </w:rPr>
                <w:t>https://www.facebook.com/elmekerkyras/</w:t>
              </w:r>
            </w:hyperlink>
          </w:p>
          <w:p w14:paraId="2673FA82" w14:textId="77777777" w:rsidR="007932AE" w:rsidRPr="00884A1E" w:rsidRDefault="007932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54AC5E9" w14:textId="77777777" w:rsidR="00521D3D" w:rsidRPr="00521D3D" w:rsidRDefault="00521D3D" w:rsidP="00521D3D">
      <w:pPr>
        <w:suppressAutoHyphens/>
        <w:spacing w:after="0" w:line="264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21D3D">
        <w:rPr>
          <w:rFonts w:asciiTheme="majorHAnsi" w:hAnsiTheme="majorHAnsi" w:cstheme="majorHAnsi"/>
          <w:b/>
          <w:bCs/>
          <w:sz w:val="24"/>
          <w:szCs w:val="24"/>
          <w:u w:val="single"/>
        </w:rPr>
        <w:t>Καταγγελία για απόλυση εκπαιδευτικού στην Ελληνογεργμανική Σχολή</w:t>
      </w:r>
    </w:p>
    <w:p w14:paraId="08B3447D" w14:textId="0D3986C6" w:rsidR="00E56A1E" w:rsidRDefault="00521D3D" w:rsidP="00FF4194">
      <w:pPr>
        <w:suppressAutoHyphens/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Η ΕΛΜΕ Κέρκυρας καταγγέλλει την αναίτια απόλυση </w:t>
      </w:r>
      <w:r w:rsidRPr="00521D3D">
        <w:rPr>
          <w:rFonts w:asciiTheme="majorHAnsi" w:hAnsiTheme="majorHAnsi" w:cstheme="majorHAnsi"/>
          <w:sz w:val="24"/>
          <w:szCs w:val="24"/>
        </w:rPr>
        <w:t>από την Εράσμειο Ελληνογεργμανική Σχολή</w:t>
      </w:r>
      <w:r>
        <w:rPr>
          <w:rFonts w:asciiTheme="majorHAnsi" w:hAnsiTheme="majorHAnsi" w:cstheme="majorHAnsi"/>
          <w:sz w:val="24"/>
          <w:szCs w:val="24"/>
        </w:rPr>
        <w:t xml:space="preserve">, του εκπαιδευτικού Βασίλη Λιόση, </w:t>
      </w:r>
      <w:r w:rsidRPr="00521D3D">
        <w:rPr>
          <w:rFonts w:asciiTheme="majorHAnsi" w:hAnsiTheme="majorHAnsi" w:cstheme="majorHAnsi"/>
          <w:b/>
          <w:bCs/>
          <w:sz w:val="24"/>
          <w:szCs w:val="24"/>
        </w:rPr>
        <w:t xml:space="preserve">επί σειρά ετών </w:t>
      </w:r>
      <w:r w:rsidR="004B6F8E">
        <w:rPr>
          <w:rFonts w:asciiTheme="majorHAnsi" w:hAnsiTheme="majorHAnsi" w:cstheme="majorHAnsi"/>
          <w:b/>
          <w:bCs/>
          <w:sz w:val="24"/>
          <w:szCs w:val="24"/>
        </w:rPr>
        <w:t>συνδικαλιστή</w:t>
      </w:r>
      <w:r w:rsidRPr="00521D3D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ο οποίος </w:t>
      </w:r>
      <w:r w:rsidR="005C36A9">
        <w:rPr>
          <w:rFonts w:asciiTheme="majorHAnsi" w:hAnsiTheme="majorHAnsi" w:cstheme="majorHAnsi"/>
          <w:sz w:val="24"/>
          <w:szCs w:val="24"/>
        </w:rPr>
        <w:t>έχει συμμετάσχει, ως επίσημος προσκεκλημένος και σε εκδήλωση της ΕΛΜΕ Κέρκυρας.</w:t>
      </w:r>
      <w:r w:rsid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Ο </w:t>
      </w:r>
      <w:r w:rsidR="00993D50" w:rsidRPr="00993D50">
        <w:rPr>
          <w:rFonts w:asciiTheme="majorHAnsi" w:hAnsiTheme="majorHAnsi" w:cstheme="majorHAnsi"/>
          <w:sz w:val="24"/>
          <w:szCs w:val="24"/>
        </w:rPr>
        <w:t>Βασίλης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Λι</w:t>
      </w:r>
      <w:r w:rsidR="00993D50">
        <w:rPr>
          <w:rFonts w:asciiTheme="majorHAnsi" w:hAnsiTheme="majorHAnsi" w:cstheme="majorHAnsi"/>
          <w:sz w:val="24"/>
          <w:szCs w:val="24"/>
        </w:rPr>
        <w:t>ό</w:t>
      </w:r>
      <w:r w:rsidR="00993D50" w:rsidRPr="00993D50">
        <w:rPr>
          <w:rFonts w:asciiTheme="majorHAnsi" w:hAnsiTheme="majorHAnsi" w:cstheme="majorHAnsi"/>
          <w:sz w:val="24"/>
          <w:szCs w:val="24"/>
        </w:rPr>
        <w:t>σης</w:t>
      </w:r>
      <w:r w:rsidR="00993D50">
        <w:rPr>
          <w:rFonts w:asciiTheme="majorHAnsi" w:hAnsiTheme="majorHAnsi" w:cstheme="majorHAnsi"/>
          <w:sz w:val="24"/>
          <w:szCs w:val="24"/>
        </w:rPr>
        <w:t xml:space="preserve">, </w:t>
      </w:r>
      <w:r w:rsidR="00993D50" w:rsidRPr="00993D50">
        <w:rPr>
          <w:rFonts w:asciiTheme="majorHAnsi" w:hAnsiTheme="majorHAnsi" w:cstheme="majorHAnsi"/>
          <w:sz w:val="24"/>
          <w:szCs w:val="24"/>
        </w:rPr>
        <w:t>εργαζόταν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ως </w:t>
      </w:r>
      <w:r w:rsidR="00993D50" w:rsidRPr="00993D50">
        <w:rPr>
          <w:rFonts w:asciiTheme="majorHAnsi" w:hAnsiTheme="majorHAnsi" w:cstheme="majorHAnsi"/>
          <w:sz w:val="24"/>
          <w:szCs w:val="24"/>
        </w:rPr>
        <w:t>μαθηματικός</w:t>
      </w:r>
      <w:r w:rsidR="00993D50">
        <w:rPr>
          <w:rFonts w:asciiTheme="majorHAnsi" w:hAnsiTheme="majorHAnsi" w:cstheme="majorHAnsi"/>
          <w:sz w:val="24"/>
          <w:szCs w:val="24"/>
        </w:rPr>
        <w:t xml:space="preserve"> επί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25 </w:t>
      </w:r>
      <w:r w:rsidR="00993D50" w:rsidRPr="00993D50">
        <w:rPr>
          <w:rFonts w:asciiTheme="majorHAnsi" w:hAnsiTheme="majorHAnsi" w:cstheme="majorHAnsi"/>
          <w:sz w:val="24"/>
          <w:szCs w:val="24"/>
        </w:rPr>
        <w:t>συνεχόμενα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έτη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>
        <w:rPr>
          <w:rFonts w:asciiTheme="majorHAnsi" w:hAnsiTheme="majorHAnsi" w:cstheme="majorHAnsi"/>
          <w:sz w:val="24"/>
          <w:szCs w:val="24"/>
        </w:rPr>
        <w:t>στο σχολείο.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Η </w:t>
      </w:r>
      <w:r w:rsidR="00993D50" w:rsidRPr="00993D50">
        <w:rPr>
          <w:rFonts w:asciiTheme="majorHAnsi" w:hAnsiTheme="majorHAnsi" w:cstheme="majorHAnsi"/>
          <w:sz w:val="24"/>
          <w:szCs w:val="24"/>
        </w:rPr>
        <w:t>απόλυσή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του </w:t>
      </w:r>
      <w:r w:rsidR="00993D50">
        <w:rPr>
          <w:rFonts w:asciiTheme="majorHAnsi" w:hAnsiTheme="majorHAnsi" w:cstheme="majorHAnsi"/>
          <w:sz w:val="24"/>
          <w:szCs w:val="24"/>
        </w:rPr>
        <w:t>έγινε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, </w:t>
      </w:r>
      <w:r w:rsidR="00993D50" w:rsidRPr="00993D50">
        <w:rPr>
          <w:rFonts w:asciiTheme="majorHAnsi" w:hAnsiTheme="majorHAnsi" w:cstheme="majorHAnsi"/>
          <w:sz w:val="24"/>
          <w:szCs w:val="24"/>
        </w:rPr>
        <w:t>χωρίς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καμία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επίσημη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αιτιολογία</w:t>
      </w:r>
      <w:r w:rsidR="00993D50" w:rsidRPr="00993D50">
        <w:rPr>
          <w:rFonts w:asciiTheme="majorHAnsi" w:hAnsiTheme="majorHAnsi" w:cstheme="majorHAnsi"/>
          <w:sz w:val="24"/>
          <w:szCs w:val="24"/>
        </w:rPr>
        <w:t>.</w:t>
      </w:r>
      <w:r w:rsid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Πρόκειται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για</w:t>
      </w:r>
      <w:r w:rsid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πολιτικοσυνδικαλιστικ</w:t>
      </w:r>
      <w:r w:rsidR="00993D50">
        <w:rPr>
          <w:rFonts w:asciiTheme="majorHAnsi" w:hAnsiTheme="majorHAnsi" w:cstheme="majorHAnsi"/>
          <w:sz w:val="24"/>
          <w:szCs w:val="24"/>
        </w:rPr>
        <w:t>ή</w:t>
      </w:r>
      <w:r w:rsidR="00993D50" w:rsidRPr="00993D50">
        <w:rPr>
          <w:rFonts w:asciiTheme="majorHAnsi" w:hAnsiTheme="majorHAnsi" w:cstheme="majorHAnsi"/>
          <w:sz w:val="24"/>
          <w:szCs w:val="24"/>
        </w:rPr>
        <w:t xml:space="preserve"> </w:t>
      </w:r>
      <w:r w:rsidR="00993D50" w:rsidRPr="00993D50">
        <w:rPr>
          <w:rFonts w:asciiTheme="majorHAnsi" w:hAnsiTheme="majorHAnsi" w:cstheme="majorHAnsi"/>
          <w:sz w:val="24"/>
          <w:szCs w:val="24"/>
        </w:rPr>
        <w:t>δίωξη</w:t>
      </w:r>
      <w:r w:rsidR="00993D50">
        <w:rPr>
          <w:rFonts w:asciiTheme="majorHAnsi" w:hAnsiTheme="majorHAnsi" w:cstheme="majorHAnsi"/>
          <w:sz w:val="24"/>
          <w:szCs w:val="24"/>
        </w:rPr>
        <w:t>.</w:t>
      </w:r>
    </w:p>
    <w:p w14:paraId="5F1E3EBC" w14:textId="205FA989" w:rsidR="004B6F8E" w:rsidRDefault="00521D3D" w:rsidP="00FF4194">
      <w:pPr>
        <w:suppressAutoHyphens/>
        <w:spacing w:after="0" w:line="26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Η κυβέρνηση, με την ψήφιση του νόμου 4713/2020</w:t>
      </w:r>
      <w:r w:rsidR="005C36A9">
        <w:rPr>
          <w:rFonts w:asciiTheme="majorHAnsi" w:hAnsiTheme="majorHAnsi" w:cstheme="majorHAnsi"/>
          <w:sz w:val="24"/>
          <w:szCs w:val="24"/>
        </w:rPr>
        <w:t>,</w:t>
      </w:r>
      <w:r w:rsidR="004B6F8E" w:rsidRPr="004B6F8E">
        <w:rPr>
          <w:rFonts w:asciiTheme="minorHAnsi" w:hAnsiTheme="minorHAnsi" w:cstheme="minorHAnsi"/>
          <w:b/>
          <w:bCs/>
          <w:sz w:val="24"/>
          <w:szCs w:val="24"/>
        </w:rPr>
        <w:t xml:space="preserve"> του νόμου για την ιδιωτική εκπαίδευση</w:t>
      </w:r>
      <w:r w:rsidR="004B6F8E" w:rsidRPr="004B6F8E">
        <w:rPr>
          <w:rFonts w:asciiTheme="minorHAnsi" w:hAnsiTheme="minorHAnsi" w:cstheme="minorHAnsi"/>
          <w:sz w:val="24"/>
          <w:szCs w:val="24"/>
        </w:rPr>
        <w:t> που απελευθερώνει απολύσεις και διευκολύνει την επιχειρηματική δράση στην εκπαίδευση</w:t>
      </w:r>
      <w:r w:rsidR="005C36A9">
        <w:rPr>
          <w:rFonts w:asciiTheme="minorHAnsi" w:hAnsiTheme="minorHAnsi" w:cstheme="minorHAnsi"/>
          <w:sz w:val="24"/>
          <w:szCs w:val="24"/>
        </w:rPr>
        <w:t xml:space="preserve">, έχει δώσει ένα πολύτιμο όπλο στην </w:t>
      </w:r>
      <w:r w:rsidR="00993D50">
        <w:rPr>
          <w:rFonts w:asciiTheme="minorHAnsi" w:hAnsiTheme="minorHAnsi" w:cstheme="minorHAnsi"/>
          <w:sz w:val="24"/>
          <w:szCs w:val="24"/>
        </w:rPr>
        <w:t>εργοδοσία</w:t>
      </w:r>
      <w:r w:rsidR="005C36A9">
        <w:rPr>
          <w:rFonts w:asciiTheme="minorHAnsi" w:hAnsiTheme="minorHAnsi" w:cstheme="minorHAnsi"/>
          <w:sz w:val="24"/>
          <w:szCs w:val="24"/>
        </w:rPr>
        <w:t xml:space="preserve">, από τη μία για να μπορεί να απολύει ελεύθερα, </w:t>
      </w:r>
      <w:r w:rsidR="008F7403">
        <w:rPr>
          <w:rFonts w:asciiTheme="minorHAnsi" w:hAnsiTheme="minorHAnsi" w:cstheme="minorHAnsi"/>
          <w:sz w:val="24"/>
          <w:szCs w:val="24"/>
        </w:rPr>
        <w:t>όσους</w:t>
      </w:r>
      <w:r w:rsidR="005C36A9">
        <w:rPr>
          <w:rFonts w:asciiTheme="minorHAnsi" w:hAnsiTheme="minorHAnsi" w:cstheme="minorHAnsi"/>
          <w:sz w:val="24"/>
          <w:szCs w:val="24"/>
        </w:rPr>
        <w:t xml:space="preserve"> εκπαιδευτικούς θέλει κι από την άλλη, με την απειλή της απόλυσης, να επιβάλλει «σιγή νεκροταφείου», στον εργασιακό μεσαίωνα, που επικρατεί στο χώρο της ιδιωτικής εκπαίδευσης. Ο νόμος αυτός, </w:t>
      </w:r>
      <w:r w:rsidR="004B6F8E" w:rsidRPr="004B6F8E">
        <w:rPr>
          <w:rFonts w:asciiTheme="minorHAnsi" w:hAnsiTheme="minorHAnsi" w:cstheme="minorHAnsi"/>
          <w:sz w:val="24"/>
          <w:szCs w:val="24"/>
        </w:rPr>
        <w:t xml:space="preserve">έχει </w:t>
      </w:r>
      <w:r w:rsidR="005C36A9">
        <w:rPr>
          <w:rFonts w:asciiTheme="minorHAnsi" w:hAnsiTheme="minorHAnsi" w:cstheme="minorHAnsi"/>
          <w:sz w:val="24"/>
          <w:szCs w:val="24"/>
        </w:rPr>
        <w:t>φέρει</w:t>
      </w:r>
      <w:r w:rsidR="004B6F8E" w:rsidRPr="004B6F8E">
        <w:rPr>
          <w:rFonts w:asciiTheme="minorHAnsi" w:hAnsiTheme="minorHAnsi" w:cstheme="minorHAnsi"/>
          <w:sz w:val="24"/>
          <w:szCs w:val="24"/>
        </w:rPr>
        <w:t xml:space="preserve"> σαρωτικές αλλαγές στη λειτουργία των ιδιωτικών σχολείων και στις εργασιακές σχέσεις των ιδιωτικών εκπαιδευτικών συνολικά. Είναι προφανές πως απορρέει από τις </w:t>
      </w:r>
      <w:r w:rsidR="004B6F8E" w:rsidRPr="004B6F8E">
        <w:rPr>
          <w:rFonts w:asciiTheme="minorHAnsi" w:hAnsiTheme="minorHAnsi" w:cstheme="minorHAnsi"/>
          <w:b/>
          <w:bCs/>
          <w:sz w:val="24"/>
          <w:szCs w:val="24"/>
        </w:rPr>
        <w:t>διακηρυγμένες κατευθύνσεις της ΕΕ και του ΟΟΣΑ για την παιδεία-εμπόρευμα και την όλο και φθηνότερη εργασία χωρίς δικαιώματα</w:t>
      </w:r>
      <w:r w:rsidR="004B6F8E" w:rsidRPr="004B6F8E">
        <w:rPr>
          <w:rFonts w:asciiTheme="minorHAnsi" w:hAnsiTheme="minorHAnsi" w:cstheme="minorHAnsi"/>
          <w:sz w:val="24"/>
          <w:szCs w:val="24"/>
        </w:rPr>
        <w:t>. </w:t>
      </w:r>
      <w:r w:rsidR="004B6F8E" w:rsidRPr="004B6F8E">
        <w:rPr>
          <w:rFonts w:asciiTheme="minorHAnsi" w:hAnsiTheme="minorHAnsi" w:cstheme="minorHAnsi"/>
          <w:b/>
          <w:bCs/>
          <w:sz w:val="24"/>
          <w:szCs w:val="24"/>
        </w:rPr>
        <w:t>Οι κυβερνήσεις, η μία μετά από την άλλη, κινούνται απαρέγκλιτα σε αυτή την κατεύθυνση.</w:t>
      </w:r>
      <w:r w:rsidR="004B6F8E" w:rsidRPr="004B6F8E">
        <w:rPr>
          <w:rFonts w:asciiTheme="minorHAnsi" w:hAnsiTheme="minorHAnsi" w:cstheme="minorHAnsi"/>
          <w:sz w:val="24"/>
          <w:szCs w:val="24"/>
        </w:rPr>
        <w:t> </w:t>
      </w:r>
    </w:p>
    <w:p w14:paraId="2B9A64A1" w14:textId="3479223A" w:rsidR="008F7403" w:rsidRDefault="00993D50" w:rsidP="00FF4194">
      <w:pPr>
        <w:suppressAutoHyphens/>
        <w:spacing w:after="0" w:line="26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3D50">
        <w:rPr>
          <w:rFonts w:asciiTheme="minorHAnsi" w:hAnsiTheme="minorHAnsi" w:cstheme="minorHAnsi"/>
          <w:sz w:val="24"/>
          <w:szCs w:val="24"/>
        </w:rPr>
        <w:t xml:space="preserve">Ο </w:t>
      </w:r>
      <w:r w:rsidRPr="00993D50">
        <w:rPr>
          <w:rFonts w:asciiTheme="minorHAnsi" w:hAnsiTheme="minorHAnsi" w:cstheme="minorHAnsi"/>
          <w:sz w:val="24"/>
          <w:szCs w:val="24"/>
        </w:rPr>
        <w:t>Βασίλης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="00A07F23">
        <w:rPr>
          <w:rFonts w:asciiTheme="minorHAnsi" w:hAnsiTheme="minorHAnsi" w:cstheme="minorHAnsi"/>
          <w:sz w:val="24"/>
          <w:szCs w:val="24"/>
        </w:rPr>
        <w:t xml:space="preserve">-όπως </w:t>
      </w:r>
      <w:r w:rsidRPr="00993D50">
        <w:rPr>
          <w:rFonts w:asciiTheme="minorHAnsi" w:hAnsiTheme="minorHAnsi" w:cstheme="minorHAnsi"/>
          <w:sz w:val="24"/>
          <w:szCs w:val="24"/>
        </w:rPr>
        <w:t xml:space="preserve">και </w:t>
      </w:r>
      <w:r w:rsidRPr="00993D50">
        <w:rPr>
          <w:rFonts w:asciiTheme="minorHAnsi" w:hAnsiTheme="minorHAnsi" w:cstheme="minorHAnsi"/>
          <w:sz w:val="24"/>
          <w:szCs w:val="24"/>
        </w:rPr>
        <w:t>πολλοί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Pr="00993D50">
        <w:rPr>
          <w:rFonts w:asciiTheme="minorHAnsi" w:hAnsiTheme="minorHAnsi" w:cstheme="minorHAnsi"/>
          <w:sz w:val="24"/>
          <w:szCs w:val="24"/>
        </w:rPr>
        <w:t>άλλοι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Pr="00993D50">
        <w:rPr>
          <w:rFonts w:asciiTheme="minorHAnsi" w:hAnsiTheme="minorHAnsi" w:cstheme="minorHAnsi"/>
          <w:sz w:val="24"/>
          <w:szCs w:val="24"/>
        </w:rPr>
        <w:t>συνάδελφοι</w:t>
      </w:r>
      <w:r w:rsidR="00A07F23">
        <w:rPr>
          <w:rFonts w:asciiTheme="minorHAnsi" w:hAnsiTheme="minorHAnsi" w:cstheme="minorHAnsi"/>
          <w:sz w:val="24"/>
          <w:szCs w:val="24"/>
        </w:rPr>
        <w:t>-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="00A07F23">
        <w:rPr>
          <w:rFonts w:asciiTheme="minorHAnsi" w:hAnsiTheme="minorHAnsi" w:cstheme="minorHAnsi"/>
          <w:sz w:val="24"/>
          <w:szCs w:val="24"/>
        </w:rPr>
        <w:t>έχει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Pr="00993D50">
        <w:rPr>
          <w:rFonts w:asciiTheme="minorHAnsi" w:hAnsiTheme="minorHAnsi" w:cstheme="minorHAnsi"/>
          <w:sz w:val="24"/>
          <w:szCs w:val="24"/>
        </w:rPr>
        <w:t>πέσει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Pr="00993D50">
        <w:rPr>
          <w:rFonts w:asciiTheme="minorHAnsi" w:hAnsiTheme="minorHAnsi" w:cstheme="minorHAnsi"/>
          <w:sz w:val="24"/>
          <w:szCs w:val="24"/>
        </w:rPr>
        <w:t>θύμα</w:t>
      </w:r>
      <w:r w:rsidRPr="00993D50">
        <w:rPr>
          <w:rFonts w:asciiTheme="minorHAnsi" w:hAnsiTheme="minorHAnsi" w:cstheme="minorHAnsi"/>
          <w:sz w:val="24"/>
          <w:szCs w:val="24"/>
        </w:rPr>
        <w:t xml:space="preserve"> </w:t>
      </w:r>
      <w:r w:rsidRPr="00993D50">
        <w:rPr>
          <w:rFonts w:asciiTheme="minorHAnsi" w:hAnsiTheme="minorHAnsi" w:cstheme="minorHAnsi"/>
          <w:sz w:val="24"/>
          <w:szCs w:val="24"/>
        </w:rPr>
        <w:t>αυτής</w:t>
      </w:r>
      <w:r w:rsidRPr="00993D50">
        <w:rPr>
          <w:rFonts w:asciiTheme="minorHAnsi" w:hAnsiTheme="minorHAnsi" w:cstheme="minorHAnsi"/>
          <w:sz w:val="24"/>
          <w:szCs w:val="24"/>
        </w:rPr>
        <w:t xml:space="preserve"> της </w:t>
      </w:r>
      <w:r w:rsidRPr="00993D50">
        <w:rPr>
          <w:rFonts w:asciiTheme="minorHAnsi" w:hAnsiTheme="minorHAnsi" w:cstheme="minorHAnsi"/>
          <w:sz w:val="24"/>
          <w:szCs w:val="24"/>
        </w:rPr>
        <w:t>πολιτικής</w:t>
      </w:r>
      <w:r w:rsidR="008F7403">
        <w:rPr>
          <w:rFonts w:asciiTheme="minorHAnsi" w:hAnsiTheme="minorHAnsi" w:cstheme="minorHAnsi"/>
          <w:sz w:val="24"/>
          <w:szCs w:val="24"/>
        </w:rPr>
        <w:t>, ο οποίος τιμωρείται για τις απόψεις του και τις θέσεις που εκφράζει για τα διάφορα τεκταινόμενα στο χώρο του σχολείου του. Η απόλυσή του,</w:t>
      </w:r>
      <w:r w:rsidR="008F7403" w:rsidRPr="008F7403">
        <w:rPr>
          <w:rFonts w:ascii="Roboto" w:hAnsi="Roboto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8F7403" w:rsidRPr="008F7403">
        <w:rPr>
          <w:rFonts w:asciiTheme="minorHAnsi" w:hAnsiTheme="minorHAnsi" w:cstheme="minorHAnsi"/>
          <w:sz w:val="24"/>
          <w:szCs w:val="24"/>
        </w:rPr>
        <w:t>αναδεικνύει το κλίμα τρομοκρατίας που προσπαθεί να επιβάλει η κυβέρνηση στο χώρο της εκπαίδευσης.</w:t>
      </w:r>
    </w:p>
    <w:p w14:paraId="7D73CEAD" w14:textId="77777777" w:rsidR="008F7403" w:rsidRDefault="008F7403" w:rsidP="00FF4194">
      <w:pPr>
        <w:suppressAutoHyphens/>
        <w:spacing w:after="0" w:line="26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89A4C88" w14:textId="0DA2BD7D" w:rsidR="008F7403" w:rsidRPr="008F7403" w:rsidRDefault="008F7403" w:rsidP="00FF4194">
      <w:pPr>
        <w:suppressAutoHyphens/>
        <w:spacing w:after="0" w:line="264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7403">
        <w:rPr>
          <w:rFonts w:asciiTheme="minorHAnsi" w:hAnsiTheme="minorHAnsi" w:cstheme="minorHAnsi"/>
          <w:b/>
          <w:bCs/>
          <w:sz w:val="28"/>
          <w:szCs w:val="28"/>
          <w:u w:val="single"/>
        </w:rPr>
        <w:t>Απαιτούμε την άμεση ανάκληση της απόλυσης του συναδέλφου!</w:t>
      </w:r>
    </w:p>
    <w:p w14:paraId="04527DA1" w14:textId="77777777" w:rsidR="007932AE" w:rsidRPr="00884A1E" w:rsidRDefault="007932AE">
      <w:pPr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BAA3DDC" w14:textId="77777777" w:rsidR="007932AE" w:rsidRPr="00884A1E" w:rsidRDefault="00114E45">
      <w:pPr>
        <w:jc w:val="center"/>
        <w:rPr>
          <w:rFonts w:asciiTheme="minorHAnsi" w:hAnsiTheme="minorHAnsi" w:cstheme="minorHAnsi"/>
          <w:sz w:val="20"/>
          <w:szCs w:val="20"/>
        </w:rPr>
      </w:pPr>
      <w:r w:rsidRPr="00884A1E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7D141FD9" wp14:editId="09EC3BD2">
            <wp:extent cx="6041390" cy="8667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932AE" w:rsidRPr="00884A1E">
      <w:pgSz w:w="12240" w:h="15840"/>
      <w:pgMar w:top="709" w:right="474" w:bottom="284" w:left="42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6"/>
        </w:tabs>
        <w:ind w:left="284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Liberation Serif" w:hAnsi="Liberation Serif" w:cs="Liberation Serif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Calibri" w:hAnsi="Liberation Serif" w:cs="Calibri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Calibri" w:hAnsi="Liberation Serif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B277CD5"/>
    <w:multiLevelType w:val="hybridMultilevel"/>
    <w:tmpl w:val="78C835AA"/>
    <w:lvl w:ilvl="0" w:tplc="0408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1A334E3A"/>
    <w:multiLevelType w:val="hybridMultilevel"/>
    <w:tmpl w:val="4EDCA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667E"/>
    <w:multiLevelType w:val="hybridMultilevel"/>
    <w:tmpl w:val="2C50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1312"/>
    <w:multiLevelType w:val="hybridMultilevel"/>
    <w:tmpl w:val="767A9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3F38"/>
    <w:multiLevelType w:val="hybridMultilevel"/>
    <w:tmpl w:val="0CF2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C011E"/>
    <w:multiLevelType w:val="hybridMultilevel"/>
    <w:tmpl w:val="FEC2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20BA"/>
    <w:multiLevelType w:val="hybridMultilevel"/>
    <w:tmpl w:val="85C08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7054">
    <w:abstractNumId w:val="11"/>
  </w:num>
  <w:num w:numId="2" w16cid:durableId="140737730">
    <w:abstractNumId w:val="12"/>
  </w:num>
  <w:num w:numId="3" w16cid:durableId="1723602614">
    <w:abstractNumId w:val="9"/>
  </w:num>
  <w:num w:numId="4" w16cid:durableId="1836679131">
    <w:abstractNumId w:val="14"/>
  </w:num>
  <w:num w:numId="5" w16cid:durableId="1952586085">
    <w:abstractNumId w:val="13"/>
  </w:num>
  <w:num w:numId="6" w16cid:durableId="813107725">
    <w:abstractNumId w:val="0"/>
  </w:num>
  <w:num w:numId="7" w16cid:durableId="1861237988">
    <w:abstractNumId w:val="1"/>
  </w:num>
  <w:num w:numId="8" w16cid:durableId="34811931">
    <w:abstractNumId w:val="2"/>
  </w:num>
  <w:num w:numId="9" w16cid:durableId="363363765">
    <w:abstractNumId w:val="3"/>
  </w:num>
  <w:num w:numId="10" w16cid:durableId="68309353">
    <w:abstractNumId w:val="4"/>
  </w:num>
  <w:num w:numId="11" w16cid:durableId="2368587">
    <w:abstractNumId w:val="5"/>
  </w:num>
  <w:num w:numId="12" w16cid:durableId="460459337">
    <w:abstractNumId w:val="6"/>
  </w:num>
  <w:num w:numId="13" w16cid:durableId="2024283706">
    <w:abstractNumId w:val="7"/>
  </w:num>
  <w:num w:numId="14" w16cid:durableId="1332685081">
    <w:abstractNumId w:val="8"/>
  </w:num>
  <w:num w:numId="15" w16cid:durableId="256713026">
    <w:abstractNumId w:val="1"/>
  </w:num>
  <w:num w:numId="16" w16cid:durableId="254555884">
    <w:abstractNumId w:val="0"/>
  </w:num>
  <w:num w:numId="17" w16cid:durableId="584076913">
    <w:abstractNumId w:val="10"/>
  </w:num>
  <w:num w:numId="18" w16cid:durableId="69354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AE"/>
    <w:rsid w:val="00032D94"/>
    <w:rsid w:val="00064C75"/>
    <w:rsid w:val="00080644"/>
    <w:rsid w:val="000D1FBA"/>
    <w:rsid w:val="000D5408"/>
    <w:rsid w:val="000E7276"/>
    <w:rsid w:val="00110D07"/>
    <w:rsid w:val="00114E45"/>
    <w:rsid w:val="001255EA"/>
    <w:rsid w:val="001F067B"/>
    <w:rsid w:val="00211C50"/>
    <w:rsid w:val="002B162C"/>
    <w:rsid w:val="004B6F8E"/>
    <w:rsid w:val="004D1671"/>
    <w:rsid w:val="004E47FB"/>
    <w:rsid w:val="004E505D"/>
    <w:rsid w:val="00504515"/>
    <w:rsid w:val="00520042"/>
    <w:rsid w:val="00521D3D"/>
    <w:rsid w:val="00526F0C"/>
    <w:rsid w:val="00541EB9"/>
    <w:rsid w:val="00575807"/>
    <w:rsid w:val="005925FA"/>
    <w:rsid w:val="005C36A9"/>
    <w:rsid w:val="005E5012"/>
    <w:rsid w:val="006453EC"/>
    <w:rsid w:val="006D2696"/>
    <w:rsid w:val="007932AE"/>
    <w:rsid w:val="008178B6"/>
    <w:rsid w:val="00874449"/>
    <w:rsid w:val="0087669A"/>
    <w:rsid w:val="00884A1E"/>
    <w:rsid w:val="008A372B"/>
    <w:rsid w:val="008F7403"/>
    <w:rsid w:val="0095247D"/>
    <w:rsid w:val="00960DD9"/>
    <w:rsid w:val="009615AC"/>
    <w:rsid w:val="00972F07"/>
    <w:rsid w:val="00983E1B"/>
    <w:rsid w:val="0099007A"/>
    <w:rsid w:val="00993D50"/>
    <w:rsid w:val="009A78F9"/>
    <w:rsid w:val="00A02653"/>
    <w:rsid w:val="00A07F23"/>
    <w:rsid w:val="00A131E5"/>
    <w:rsid w:val="00A66D2F"/>
    <w:rsid w:val="00A67E07"/>
    <w:rsid w:val="00AC4967"/>
    <w:rsid w:val="00AF3997"/>
    <w:rsid w:val="00B219E9"/>
    <w:rsid w:val="00B33FC7"/>
    <w:rsid w:val="00B51CF6"/>
    <w:rsid w:val="00B72831"/>
    <w:rsid w:val="00B8366E"/>
    <w:rsid w:val="00BD6E81"/>
    <w:rsid w:val="00C36C6B"/>
    <w:rsid w:val="00C624CB"/>
    <w:rsid w:val="00C96603"/>
    <w:rsid w:val="00D5255C"/>
    <w:rsid w:val="00D94BF8"/>
    <w:rsid w:val="00DA334D"/>
    <w:rsid w:val="00DE536D"/>
    <w:rsid w:val="00DF74E8"/>
    <w:rsid w:val="00E56A1E"/>
    <w:rsid w:val="00EB3A94"/>
    <w:rsid w:val="00EE3FD0"/>
    <w:rsid w:val="00EF00B6"/>
    <w:rsid w:val="00F10E95"/>
    <w:rsid w:val="00F33C94"/>
    <w:rsid w:val="00F44446"/>
    <w:rsid w:val="00F500AF"/>
    <w:rsid w:val="00F712C4"/>
    <w:rsid w:val="00F753CF"/>
    <w:rsid w:val="00FE3B3D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416D"/>
  <w15:docId w15:val="{D933CF15-1588-44EC-95BF-49D78D1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EA"/>
    <w:rPr>
      <w:rFonts w:cs="Times New Roman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nhideWhenUsed/>
    <w:rsid w:val="00D94848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qFormat/>
    <w:rsid w:val="00D94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B93E0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B7512"/>
    <w:pPr>
      <w:spacing w:after="200" w:line="276" w:lineRule="auto"/>
      <w:ind w:left="720"/>
      <w:contextualSpacing/>
    </w:pPr>
    <w:rPr>
      <w:lang w:eastAsia="en-US"/>
    </w:rPr>
  </w:style>
  <w:style w:type="paragraph" w:styleId="NormalWeb">
    <w:name w:val="Normal (Web)"/>
    <w:basedOn w:val="Normal"/>
    <w:unhideWhenUsed/>
    <w:rsid w:val="00AE1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0">
    <w:name w:val="Βασικό1"/>
    <w:rsid w:val="004B7C81"/>
    <w:rPr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"/>
    <w:qFormat/>
    <w:rsid w:val="008A4A1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">
    <w:name w:val="Παράγραφος λίστας2"/>
    <w:basedOn w:val="Normal"/>
    <w:link w:val="2Char"/>
    <w:uiPriority w:val="9"/>
    <w:qFormat/>
    <w:rsid w:val="008A4A1A"/>
    <w:pPr>
      <w:spacing w:line="254" w:lineRule="auto"/>
      <w:ind w:left="720"/>
      <w:contextualSpacing/>
    </w:pPr>
    <w:rPr>
      <w:rFonts w:ascii="Times New Roman" w:eastAsia="Times New Roman" w:hAnsi="Times New Roman" w:cstheme="minorBidi"/>
      <w:b/>
      <w:bCs/>
      <w:sz w:val="36"/>
      <w:szCs w:val="3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Strong">
    <w:name w:val="Strong"/>
    <w:basedOn w:val="DefaultParagraphFont"/>
    <w:qFormat/>
    <w:rsid w:val="00F712C4"/>
    <w:rPr>
      <w:b/>
      <w:bCs/>
    </w:rPr>
  </w:style>
  <w:style w:type="character" w:customStyle="1" w:styleId="WW8Num1z0">
    <w:name w:val="WW8Num1z0"/>
    <w:rsid w:val="00884A1E"/>
    <w:rPr>
      <w:rFonts w:ascii="Symbol" w:eastAsia="Liberation Serif" w:hAnsi="Symbol" w:cs="Symbol"/>
      <w:sz w:val="24"/>
      <w:szCs w:val="24"/>
    </w:rPr>
  </w:style>
  <w:style w:type="character" w:customStyle="1" w:styleId="WW8Num1z1">
    <w:name w:val="WW8Num1z1"/>
    <w:rsid w:val="00884A1E"/>
  </w:style>
  <w:style w:type="character" w:customStyle="1" w:styleId="WW8Num1z2">
    <w:name w:val="WW8Num1z2"/>
    <w:rsid w:val="00884A1E"/>
  </w:style>
  <w:style w:type="character" w:customStyle="1" w:styleId="WW8Num1z3">
    <w:name w:val="WW8Num1z3"/>
    <w:rsid w:val="00884A1E"/>
  </w:style>
  <w:style w:type="character" w:customStyle="1" w:styleId="WW8Num1z4">
    <w:name w:val="WW8Num1z4"/>
    <w:rsid w:val="00884A1E"/>
  </w:style>
  <w:style w:type="character" w:customStyle="1" w:styleId="WW8Num1z5">
    <w:name w:val="WW8Num1z5"/>
    <w:rsid w:val="00884A1E"/>
  </w:style>
  <w:style w:type="character" w:customStyle="1" w:styleId="WW8Num1z6">
    <w:name w:val="WW8Num1z6"/>
    <w:rsid w:val="00884A1E"/>
  </w:style>
  <w:style w:type="character" w:customStyle="1" w:styleId="WW8Num1z7">
    <w:name w:val="WW8Num1z7"/>
    <w:rsid w:val="00884A1E"/>
  </w:style>
  <w:style w:type="character" w:customStyle="1" w:styleId="WW8Num1z8">
    <w:name w:val="WW8Num1z8"/>
    <w:rsid w:val="00884A1E"/>
  </w:style>
  <w:style w:type="character" w:customStyle="1" w:styleId="WW8Num2z0">
    <w:name w:val="WW8Num2z0"/>
    <w:rsid w:val="00884A1E"/>
    <w:rPr>
      <w:rFonts w:ascii="Liberation Serif" w:eastAsia="Liberation Serif" w:hAnsi="Liberation Serif" w:cs="Liberation Serif"/>
      <w:sz w:val="24"/>
      <w:szCs w:val="24"/>
    </w:rPr>
  </w:style>
  <w:style w:type="character" w:customStyle="1" w:styleId="WW8Num2z1">
    <w:name w:val="WW8Num2z1"/>
    <w:rsid w:val="00884A1E"/>
  </w:style>
  <w:style w:type="character" w:customStyle="1" w:styleId="WW8Num2z2">
    <w:name w:val="WW8Num2z2"/>
    <w:rsid w:val="00884A1E"/>
  </w:style>
  <w:style w:type="character" w:customStyle="1" w:styleId="WW8Num2z3">
    <w:name w:val="WW8Num2z3"/>
    <w:rsid w:val="00884A1E"/>
  </w:style>
  <w:style w:type="character" w:customStyle="1" w:styleId="WW8Num2z4">
    <w:name w:val="WW8Num2z4"/>
    <w:rsid w:val="00884A1E"/>
  </w:style>
  <w:style w:type="character" w:customStyle="1" w:styleId="WW8Num2z5">
    <w:name w:val="WW8Num2z5"/>
    <w:rsid w:val="00884A1E"/>
  </w:style>
  <w:style w:type="character" w:customStyle="1" w:styleId="WW8Num2z6">
    <w:name w:val="WW8Num2z6"/>
    <w:rsid w:val="00884A1E"/>
  </w:style>
  <w:style w:type="character" w:customStyle="1" w:styleId="WW8Num2z7">
    <w:name w:val="WW8Num2z7"/>
    <w:rsid w:val="00884A1E"/>
  </w:style>
  <w:style w:type="character" w:customStyle="1" w:styleId="WW8Num2z8">
    <w:name w:val="WW8Num2z8"/>
    <w:rsid w:val="00884A1E"/>
  </w:style>
  <w:style w:type="character" w:customStyle="1" w:styleId="WW8Num3z0">
    <w:name w:val="WW8Num3z0"/>
    <w:rsid w:val="00884A1E"/>
    <w:rPr>
      <w:rFonts w:ascii="Liberation Serif" w:eastAsia="Calibri" w:hAnsi="Liberation Serif" w:cs="Calibri"/>
      <w:sz w:val="24"/>
      <w:szCs w:val="24"/>
    </w:rPr>
  </w:style>
  <w:style w:type="character" w:customStyle="1" w:styleId="WW8Num3z1">
    <w:name w:val="WW8Num3z1"/>
    <w:rsid w:val="00884A1E"/>
  </w:style>
  <w:style w:type="character" w:customStyle="1" w:styleId="WW8Num3z2">
    <w:name w:val="WW8Num3z2"/>
    <w:rsid w:val="00884A1E"/>
  </w:style>
  <w:style w:type="character" w:customStyle="1" w:styleId="WW8Num3z3">
    <w:name w:val="WW8Num3z3"/>
    <w:rsid w:val="00884A1E"/>
  </w:style>
  <w:style w:type="character" w:customStyle="1" w:styleId="WW8Num3z4">
    <w:name w:val="WW8Num3z4"/>
    <w:rsid w:val="00884A1E"/>
  </w:style>
  <w:style w:type="character" w:customStyle="1" w:styleId="WW8Num3z5">
    <w:name w:val="WW8Num3z5"/>
    <w:rsid w:val="00884A1E"/>
  </w:style>
  <w:style w:type="character" w:customStyle="1" w:styleId="WW8Num3z6">
    <w:name w:val="WW8Num3z6"/>
    <w:rsid w:val="00884A1E"/>
  </w:style>
  <w:style w:type="character" w:customStyle="1" w:styleId="WW8Num3z7">
    <w:name w:val="WW8Num3z7"/>
    <w:rsid w:val="00884A1E"/>
  </w:style>
  <w:style w:type="character" w:customStyle="1" w:styleId="WW8Num3z8">
    <w:name w:val="WW8Num3z8"/>
    <w:rsid w:val="00884A1E"/>
  </w:style>
  <w:style w:type="character" w:customStyle="1" w:styleId="WW8Num4z0">
    <w:name w:val="WW8Num4z0"/>
    <w:rsid w:val="00884A1E"/>
    <w:rPr>
      <w:rFonts w:ascii="Symbol" w:eastAsia="Calibri" w:hAnsi="Symbol" w:cs="OpenSymbol"/>
      <w:kern w:val="2"/>
      <w:sz w:val="24"/>
      <w:szCs w:val="24"/>
      <w:lang w:eastAsia="zh-CN"/>
    </w:rPr>
  </w:style>
  <w:style w:type="character" w:customStyle="1" w:styleId="WW8Num4z1">
    <w:name w:val="WW8Num4z1"/>
    <w:rsid w:val="00884A1E"/>
    <w:rPr>
      <w:rFonts w:ascii="OpenSymbol" w:hAnsi="OpenSymbol" w:cs="OpenSymbol"/>
    </w:rPr>
  </w:style>
  <w:style w:type="character" w:customStyle="1" w:styleId="WW8Num5z0">
    <w:name w:val="WW8Num5z0"/>
    <w:rsid w:val="00884A1E"/>
  </w:style>
  <w:style w:type="character" w:customStyle="1" w:styleId="WW8Num5z1">
    <w:name w:val="WW8Num5z1"/>
    <w:rsid w:val="00884A1E"/>
  </w:style>
  <w:style w:type="character" w:customStyle="1" w:styleId="WW8Num5z2">
    <w:name w:val="WW8Num5z2"/>
    <w:rsid w:val="00884A1E"/>
  </w:style>
  <w:style w:type="character" w:customStyle="1" w:styleId="WW8Num5z3">
    <w:name w:val="WW8Num5z3"/>
    <w:rsid w:val="00884A1E"/>
  </w:style>
  <w:style w:type="character" w:customStyle="1" w:styleId="WW8Num5z4">
    <w:name w:val="WW8Num5z4"/>
    <w:rsid w:val="00884A1E"/>
  </w:style>
  <w:style w:type="character" w:customStyle="1" w:styleId="WW8Num5z5">
    <w:name w:val="WW8Num5z5"/>
    <w:rsid w:val="00884A1E"/>
  </w:style>
  <w:style w:type="character" w:customStyle="1" w:styleId="WW8Num5z6">
    <w:name w:val="WW8Num5z6"/>
    <w:rsid w:val="00884A1E"/>
  </w:style>
  <w:style w:type="character" w:customStyle="1" w:styleId="WW8Num5z7">
    <w:name w:val="WW8Num5z7"/>
    <w:rsid w:val="00884A1E"/>
  </w:style>
  <w:style w:type="character" w:customStyle="1" w:styleId="WW8Num5z8">
    <w:name w:val="WW8Num5z8"/>
    <w:rsid w:val="00884A1E"/>
  </w:style>
  <w:style w:type="character" w:customStyle="1" w:styleId="WW8Num6z0">
    <w:name w:val="WW8Num6z0"/>
    <w:rsid w:val="00884A1E"/>
  </w:style>
  <w:style w:type="character" w:customStyle="1" w:styleId="WW8Num6z1">
    <w:name w:val="WW8Num6z1"/>
    <w:rsid w:val="00884A1E"/>
  </w:style>
  <w:style w:type="character" w:customStyle="1" w:styleId="WW8Num6z2">
    <w:name w:val="WW8Num6z2"/>
    <w:rsid w:val="00884A1E"/>
  </w:style>
  <w:style w:type="character" w:customStyle="1" w:styleId="WW8Num6z3">
    <w:name w:val="WW8Num6z3"/>
    <w:rsid w:val="00884A1E"/>
  </w:style>
  <w:style w:type="character" w:customStyle="1" w:styleId="WW8Num6z4">
    <w:name w:val="WW8Num6z4"/>
    <w:rsid w:val="00884A1E"/>
  </w:style>
  <w:style w:type="character" w:customStyle="1" w:styleId="WW8Num6z5">
    <w:name w:val="WW8Num6z5"/>
    <w:rsid w:val="00884A1E"/>
  </w:style>
  <w:style w:type="character" w:customStyle="1" w:styleId="WW8Num6z6">
    <w:name w:val="WW8Num6z6"/>
    <w:rsid w:val="00884A1E"/>
  </w:style>
  <w:style w:type="character" w:customStyle="1" w:styleId="WW8Num6z7">
    <w:name w:val="WW8Num6z7"/>
    <w:rsid w:val="00884A1E"/>
  </w:style>
  <w:style w:type="character" w:customStyle="1" w:styleId="WW8Num6z8">
    <w:name w:val="WW8Num6z8"/>
    <w:rsid w:val="00884A1E"/>
  </w:style>
  <w:style w:type="character" w:customStyle="1" w:styleId="WW8Num7z0">
    <w:name w:val="WW8Num7z0"/>
    <w:rsid w:val="00884A1E"/>
    <w:rPr>
      <w:rFonts w:ascii="Liberation Serif" w:eastAsia="Calibri" w:hAnsi="Liberation Serif" w:cs="Calibri"/>
      <w:sz w:val="24"/>
      <w:szCs w:val="24"/>
    </w:rPr>
  </w:style>
  <w:style w:type="character" w:customStyle="1" w:styleId="WW8Num7z1">
    <w:name w:val="WW8Num7z1"/>
    <w:rsid w:val="00884A1E"/>
  </w:style>
  <w:style w:type="character" w:customStyle="1" w:styleId="WW8Num7z2">
    <w:name w:val="WW8Num7z2"/>
    <w:rsid w:val="00884A1E"/>
  </w:style>
  <w:style w:type="character" w:customStyle="1" w:styleId="WW8Num7z3">
    <w:name w:val="WW8Num7z3"/>
    <w:rsid w:val="00884A1E"/>
  </w:style>
  <w:style w:type="character" w:customStyle="1" w:styleId="WW8Num7z4">
    <w:name w:val="WW8Num7z4"/>
    <w:rsid w:val="00884A1E"/>
  </w:style>
  <w:style w:type="character" w:customStyle="1" w:styleId="WW8Num7z5">
    <w:name w:val="WW8Num7z5"/>
    <w:rsid w:val="00884A1E"/>
  </w:style>
  <w:style w:type="character" w:customStyle="1" w:styleId="WW8Num7z6">
    <w:name w:val="WW8Num7z6"/>
    <w:rsid w:val="00884A1E"/>
  </w:style>
  <w:style w:type="character" w:customStyle="1" w:styleId="WW8Num7z7">
    <w:name w:val="WW8Num7z7"/>
    <w:rsid w:val="00884A1E"/>
  </w:style>
  <w:style w:type="character" w:customStyle="1" w:styleId="WW8Num7z8">
    <w:name w:val="WW8Num7z8"/>
    <w:rsid w:val="00884A1E"/>
  </w:style>
  <w:style w:type="character" w:customStyle="1" w:styleId="WW8Num8z0">
    <w:name w:val="WW8Num8z0"/>
    <w:rsid w:val="00884A1E"/>
  </w:style>
  <w:style w:type="character" w:customStyle="1" w:styleId="WW8Num8z1">
    <w:name w:val="WW8Num8z1"/>
    <w:rsid w:val="00884A1E"/>
  </w:style>
  <w:style w:type="character" w:customStyle="1" w:styleId="WW8Num8z2">
    <w:name w:val="WW8Num8z2"/>
    <w:rsid w:val="00884A1E"/>
  </w:style>
  <w:style w:type="character" w:customStyle="1" w:styleId="WW8Num8z3">
    <w:name w:val="WW8Num8z3"/>
    <w:rsid w:val="00884A1E"/>
  </w:style>
  <w:style w:type="character" w:customStyle="1" w:styleId="WW8Num8z4">
    <w:name w:val="WW8Num8z4"/>
    <w:rsid w:val="00884A1E"/>
  </w:style>
  <w:style w:type="character" w:customStyle="1" w:styleId="WW8Num8z5">
    <w:name w:val="WW8Num8z5"/>
    <w:rsid w:val="00884A1E"/>
  </w:style>
  <w:style w:type="character" w:customStyle="1" w:styleId="WW8Num8z6">
    <w:name w:val="WW8Num8z6"/>
    <w:rsid w:val="00884A1E"/>
  </w:style>
  <w:style w:type="character" w:customStyle="1" w:styleId="WW8Num8z7">
    <w:name w:val="WW8Num8z7"/>
    <w:rsid w:val="00884A1E"/>
  </w:style>
  <w:style w:type="character" w:customStyle="1" w:styleId="WW8Num8z8">
    <w:name w:val="WW8Num8z8"/>
    <w:rsid w:val="00884A1E"/>
  </w:style>
  <w:style w:type="character" w:customStyle="1" w:styleId="WW8Num4z2">
    <w:name w:val="WW8Num4z2"/>
    <w:rsid w:val="00884A1E"/>
  </w:style>
  <w:style w:type="character" w:customStyle="1" w:styleId="WW8Num4z3">
    <w:name w:val="WW8Num4z3"/>
    <w:rsid w:val="00884A1E"/>
  </w:style>
  <w:style w:type="character" w:customStyle="1" w:styleId="WW8Num4z4">
    <w:name w:val="WW8Num4z4"/>
    <w:rsid w:val="00884A1E"/>
  </w:style>
  <w:style w:type="character" w:customStyle="1" w:styleId="WW8Num4z5">
    <w:name w:val="WW8Num4z5"/>
    <w:rsid w:val="00884A1E"/>
  </w:style>
  <w:style w:type="character" w:customStyle="1" w:styleId="WW8Num4z6">
    <w:name w:val="WW8Num4z6"/>
    <w:rsid w:val="00884A1E"/>
  </w:style>
  <w:style w:type="character" w:customStyle="1" w:styleId="WW8Num4z7">
    <w:name w:val="WW8Num4z7"/>
    <w:rsid w:val="00884A1E"/>
  </w:style>
  <w:style w:type="character" w:customStyle="1" w:styleId="WW8Num4z8">
    <w:name w:val="WW8Num4z8"/>
    <w:rsid w:val="00884A1E"/>
  </w:style>
  <w:style w:type="character" w:customStyle="1" w:styleId="ListLabel4">
    <w:name w:val="ListLabel 4"/>
    <w:rsid w:val="00884A1E"/>
    <w:rPr>
      <w:rFonts w:cs="Symbol"/>
      <w:sz w:val="24"/>
    </w:rPr>
  </w:style>
  <w:style w:type="character" w:customStyle="1" w:styleId="ListLabel3">
    <w:name w:val="ListLabel 3"/>
    <w:rsid w:val="00884A1E"/>
    <w:rPr>
      <w:rFonts w:ascii="Liberation Serif" w:eastAsia="Liberation Serif" w:hAnsi="Liberation Serif" w:cs="Liberation Serif"/>
      <w:sz w:val="24"/>
    </w:rPr>
  </w:style>
  <w:style w:type="character" w:customStyle="1" w:styleId="ListLabel2">
    <w:name w:val="ListLabel 2"/>
    <w:rsid w:val="00884A1E"/>
    <w:rPr>
      <w:rFonts w:ascii="Liberation Serif" w:eastAsia="Calibri" w:hAnsi="Liberation Serif" w:cs="Calibri"/>
      <w:sz w:val="24"/>
    </w:rPr>
  </w:style>
  <w:style w:type="character" w:customStyle="1" w:styleId="a0">
    <w:name w:val="Κουκκίδες"/>
    <w:rsid w:val="00884A1E"/>
    <w:rPr>
      <w:rFonts w:ascii="OpenSymbol" w:eastAsia="OpenSymbol" w:hAnsi="OpenSymbol" w:cs="OpenSymbol"/>
    </w:rPr>
  </w:style>
  <w:style w:type="character" w:customStyle="1" w:styleId="ListLabel1">
    <w:name w:val="ListLabel 1"/>
    <w:rsid w:val="00884A1E"/>
    <w:rPr>
      <w:rFonts w:ascii="Liberation Serif" w:eastAsia="Calibri" w:hAnsi="Liberation Serif" w:cs="Calibri"/>
      <w:sz w:val="24"/>
    </w:rPr>
  </w:style>
  <w:style w:type="paragraph" w:customStyle="1" w:styleId="a1">
    <w:name w:val="Επικεφαλίδα"/>
    <w:basedOn w:val="Normal"/>
    <w:next w:val="BodyText"/>
    <w:rsid w:val="00884A1E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a2">
    <w:name w:val="Ευρετήριο"/>
    <w:basedOn w:val="Normal"/>
    <w:rsid w:val="00884A1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Παράγραφος λίστας1"/>
    <w:basedOn w:val="Normal"/>
    <w:rsid w:val="00884A1E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3">
    <w:name w:val="Περιεχόμενα πλαισίου"/>
    <w:basedOn w:val="Normal"/>
    <w:rsid w:val="00884A1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Normal"/>
    <w:rsid w:val="00884A1E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3">
    <w:name w:val="Παράγραφος λίστας3"/>
    <w:basedOn w:val="Normal"/>
    <w:rsid w:val="00B219E9"/>
    <w:pPr>
      <w:suppressAutoHyphens/>
      <w:spacing w:line="254" w:lineRule="auto"/>
      <w:ind w:left="720"/>
      <w:contextualSpacing/>
    </w:pPr>
    <w:rPr>
      <w:lang w:val="en-US" w:eastAsia="zh-CN"/>
    </w:rPr>
  </w:style>
  <w:style w:type="table" w:styleId="TableGrid">
    <w:name w:val="Table Grid"/>
    <w:basedOn w:val="TableNormal"/>
    <w:uiPriority w:val="59"/>
    <w:rsid w:val="00E56A1E"/>
    <w:pPr>
      <w:spacing w:after="0" w:line="240" w:lineRule="auto"/>
    </w:pPr>
    <w:rPr>
      <w:rFonts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elmekerky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mekerkyra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StungejHwJ/tVfWEwhL6UqjJng==">AMUW2mUiBIkl3wl3BtMstPxgN2UMl9VPt6rVC/Y/AUNE8h7V7omXXUIMzmFvDuK5GxisWZaWznTeSA/pKCRA8uzg+Tjy8D5A9Yh8GqxPCLOOJpSBNPUdJek=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</dc:creator>
  <cp:lastModifiedBy>Achilleas Kapetanios</cp:lastModifiedBy>
  <cp:revision>4</cp:revision>
  <dcterms:created xsi:type="dcterms:W3CDTF">2022-07-08T07:25:00Z</dcterms:created>
  <dcterms:modified xsi:type="dcterms:W3CDTF">2022-07-12T07:23:00Z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